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13E523E" w14:textId="106413FF" w:rsidR="00743F98" w:rsidRPr="00FC7352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pPr w:leftFromText="181" w:rightFromText="181" w:vertAnchor="text" w:tblpX="-434" w:tblpY="1"/>
        <w:tblOverlap w:val="never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0"/>
        <w:gridCol w:w="3261"/>
        <w:gridCol w:w="2268"/>
        <w:gridCol w:w="1701"/>
      </w:tblGrid>
      <w:tr w:rsidR="00116FBB" w:rsidRPr="009F5B61" w14:paraId="56E939EA" w14:textId="77777777" w:rsidTr="00FC7352">
        <w:trPr>
          <w:trHeight w:val="314"/>
        </w:trPr>
        <w:tc>
          <w:tcPr>
            <w:tcW w:w="2260" w:type="dxa"/>
            <w:shd w:val="clear" w:color="auto" w:fill="FFFFFF"/>
          </w:tcPr>
          <w:p w14:paraId="56E939E5" w14:textId="77777777" w:rsidR="00116FBB" w:rsidRPr="005E466D" w:rsidRDefault="00116FBB" w:rsidP="00FC735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230" w:type="dxa"/>
            <w:gridSpan w:val="3"/>
            <w:shd w:val="clear" w:color="auto" w:fill="FFFFFF"/>
          </w:tcPr>
          <w:p w14:paraId="56E939E9" w14:textId="26006AA3" w:rsidR="00116FBB" w:rsidRPr="00FC7352" w:rsidRDefault="00FC7352" w:rsidP="00FC735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INTERNATIONAL HELLENIC UNIVERSITY </w:t>
            </w:r>
          </w:p>
        </w:tc>
      </w:tr>
      <w:tr w:rsidR="00FC7352" w:rsidRPr="005E466D" w14:paraId="56E939F1" w14:textId="77777777" w:rsidTr="00FC7352">
        <w:trPr>
          <w:trHeight w:val="314"/>
        </w:trPr>
        <w:tc>
          <w:tcPr>
            <w:tcW w:w="2260" w:type="dxa"/>
            <w:shd w:val="clear" w:color="auto" w:fill="FFFFFF"/>
          </w:tcPr>
          <w:p w14:paraId="56E939EB" w14:textId="2A9960D0" w:rsidR="007967A9" w:rsidRPr="005E466D" w:rsidRDefault="007967A9" w:rsidP="00FC735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FC735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FC735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261" w:type="dxa"/>
            <w:shd w:val="clear" w:color="auto" w:fill="FFFFFF"/>
          </w:tcPr>
          <w:p w14:paraId="56E939EE" w14:textId="1D7600D2" w:rsidR="007967A9" w:rsidRPr="005E466D" w:rsidRDefault="00FC7352" w:rsidP="00FC735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GTHESSAL14</w:t>
            </w:r>
          </w:p>
        </w:tc>
        <w:tc>
          <w:tcPr>
            <w:tcW w:w="2268" w:type="dxa"/>
            <w:shd w:val="clear" w:color="auto" w:fill="FFFFFF"/>
          </w:tcPr>
          <w:p w14:paraId="4A1B71F8" w14:textId="77777777" w:rsidR="007967A9" w:rsidRDefault="0081766A" w:rsidP="00FC7352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FC7352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701" w:type="dxa"/>
            <w:shd w:val="clear" w:color="auto" w:fill="FFFFFF"/>
          </w:tcPr>
          <w:p w14:paraId="56E939F0" w14:textId="77777777" w:rsidR="007967A9" w:rsidRPr="005E466D" w:rsidRDefault="007967A9" w:rsidP="00FC735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C7352" w:rsidRPr="005E466D" w14:paraId="56E939F6" w14:textId="77777777" w:rsidTr="00FC7352">
        <w:trPr>
          <w:trHeight w:val="472"/>
        </w:trPr>
        <w:tc>
          <w:tcPr>
            <w:tcW w:w="2260" w:type="dxa"/>
            <w:shd w:val="clear" w:color="auto" w:fill="FFFFFF"/>
          </w:tcPr>
          <w:p w14:paraId="56E939F2" w14:textId="77777777" w:rsidR="007967A9" w:rsidRPr="005E466D" w:rsidRDefault="007967A9" w:rsidP="00FC735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261" w:type="dxa"/>
            <w:shd w:val="clear" w:color="auto" w:fill="FFFFFF"/>
          </w:tcPr>
          <w:p w14:paraId="7F0A22E8" w14:textId="77777777" w:rsidR="00FC7352" w:rsidRDefault="00FC7352" w:rsidP="00FC735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FC7352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P.O. BOX 141 SINDOS, </w:t>
            </w:r>
          </w:p>
          <w:p w14:paraId="56E939F3" w14:textId="512E758E" w:rsidR="00FC7352" w:rsidRPr="00FC7352" w:rsidRDefault="00FC7352" w:rsidP="00FC735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FC7352">
              <w:rPr>
                <w:rFonts w:ascii="Verdana" w:hAnsi="Verdana" w:cs="Arial"/>
                <w:color w:val="002060"/>
                <w:sz w:val="20"/>
                <w:lang w:val="en-US"/>
              </w:rPr>
              <w:t>THESSALONIKI</w:t>
            </w:r>
          </w:p>
        </w:tc>
        <w:tc>
          <w:tcPr>
            <w:tcW w:w="2268" w:type="dxa"/>
            <w:shd w:val="clear" w:color="auto" w:fill="FFFFFF"/>
          </w:tcPr>
          <w:p w14:paraId="56E939F4" w14:textId="77777777" w:rsidR="007967A9" w:rsidRPr="005E466D" w:rsidRDefault="007967A9" w:rsidP="00FC73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E939F5" w14:textId="77E7ED30" w:rsidR="007967A9" w:rsidRPr="005E466D" w:rsidRDefault="00FC7352" w:rsidP="00FC735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 (GR)</w:t>
            </w:r>
          </w:p>
        </w:tc>
      </w:tr>
      <w:tr w:rsidR="00FC7352" w:rsidRPr="005E466D" w14:paraId="56E939FC" w14:textId="77777777" w:rsidTr="00FC7352">
        <w:trPr>
          <w:trHeight w:val="811"/>
        </w:trPr>
        <w:tc>
          <w:tcPr>
            <w:tcW w:w="2260" w:type="dxa"/>
            <w:shd w:val="clear" w:color="auto" w:fill="FFFFFF"/>
          </w:tcPr>
          <w:p w14:paraId="56E939F7" w14:textId="77777777" w:rsidR="007967A9" w:rsidRPr="005E466D" w:rsidRDefault="007967A9" w:rsidP="00FC735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261" w:type="dxa"/>
            <w:shd w:val="clear" w:color="auto" w:fill="FFFFFF"/>
          </w:tcPr>
          <w:p w14:paraId="4F86311E" w14:textId="77777777" w:rsidR="007967A9" w:rsidRDefault="00FC7352" w:rsidP="00FC7352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(Ms) PANAGIOTA TSOLERIDOU</w:t>
            </w:r>
          </w:p>
          <w:p w14:paraId="56E939F8" w14:textId="79E91AC6" w:rsidR="00FC7352" w:rsidRPr="005E466D" w:rsidRDefault="00FC7352" w:rsidP="00FC7352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International and European Programmes Dept</w:t>
            </w:r>
          </w:p>
        </w:tc>
        <w:tc>
          <w:tcPr>
            <w:tcW w:w="2268" w:type="dxa"/>
            <w:shd w:val="clear" w:color="auto" w:fill="FFFFFF"/>
          </w:tcPr>
          <w:p w14:paraId="56E939F9" w14:textId="77777777" w:rsidR="007967A9" w:rsidRDefault="007967A9" w:rsidP="00FC73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FC73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1701" w:type="dxa"/>
            <w:shd w:val="clear" w:color="auto" w:fill="FFFFFF"/>
          </w:tcPr>
          <w:p w14:paraId="56E939FB" w14:textId="77777777" w:rsidR="007967A9" w:rsidRPr="005E466D" w:rsidRDefault="007967A9" w:rsidP="00FC735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C7352" w:rsidRPr="005F0E76" w14:paraId="56E93A03" w14:textId="77777777" w:rsidTr="00FC7352">
        <w:trPr>
          <w:trHeight w:val="811"/>
        </w:trPr>
        <w:tc>
          <w:tcPr>
            <w:tcW w:w="2260" w:type="dxa"/>
            <w:shd w:val="clear" w:color="auto" w:fill="FFFFFF"/>
          </w:tcPr>
          <w:p w14:paraId="56E939FD" w14:textId="582199A4" w:rsidR="00F8532D" w:rsidRPr="00474BE2" w:rsidRDefault="00F8532D" w:rsidP="00FC735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FC735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261" w:type="dxa"/>
            <w:shd w:val="clear" w:color="auto" w:fill="FFFFFF"/>
          </w:tcPr>
          <w:p w14:paraId="56E93A00" w14:textId="77777777" w:rsidR="00F8532D" w:rsidRPr="005E466D" w:rsidRDefault="00F8532D" w:rsidP="00FC735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FC07922" w14:textId="3DE992A5" w:rsidR="00C422F5" w:rsidRPr="00782942" w:rsidRDefault="00C422F5" w:rsidP="00FC735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FC735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701" w:type="dxa"/>
            <w:shd w:val="clear" w:color="auto" w:fill="FFFFFF"/>
          </w:tcPr>
          <w:p w14:paraId="7F97F706" w14:textId="1C07A213" w:rsidR="006F285A" w:rsidRDefault="007D6898" w:rsidP="00FC735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381FAB07" w:rsidR="00F8532D" w:rsidRPr="00F8532D" w:rsidRDefault="007D6898" w:rsidP="00FC735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FC7352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FC735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FC7352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454B240D" w14:textId="77777777" w:rsidR="00FC7352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FC7352">
              <w:rPr>
                <w:rFonts w:ascii="Verdana" w:hAnsi="Verdana" w:cs="Calibri"/>
                <w:sz w:val="20"/>
                <w:lang w:val="en-GB"/>
              </w:rPr>
              <w:t xml:space="preserve"> Dr Panagiotis Kassianidis- </w:t>
            </w:r>
          </w:p>
          <w:p w14:paraId="56E93A4C" w14:textId="60F22A3C" w:rsidR="00377526" w:rsidRPr="00490F95" w:rsidRDefault="00FC7352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Erasmus+ Programmes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F9183A8" w14:textId="77777777" w:rsidR="00FC7352" w:rsidRPr="00E003B8" w:rsidRDefault="00FC7352" w:rsidP="00FC7352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FC7352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5AE6D" w14:textId="77777777" w:rsidR="00D47A0F" w:rsidRDefault="00D47A0F">
      <w:r>
        <w:separator/>
      </w:r>
    </w:p>
  </w:endnote>
  <w:endnote w:type="continuationSeparator" w:id="0">
    <w:p w14:paraId="67E9D427" w14:textId="77777777" w:rsidR="00D47A0F" w:rsidRDefault="00D47A0F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6EA7" w14:textId="77777777" w:rsidR="00D47A0F" w:rsidRDefault="00D47A0F">
      <w:r>
        <w:separator/>
      </w:r>
    </w:p>
  </w:footnote>
  <w:footnote w:type="continuationSeparator" w:id="0">
    <w:p w14:paraId="035DEAD4" w14:textId="77777777" w:rsidR="00D47A0F" w:rsidRDefault="00D4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85620">
    <w:abstractNumId w:val="1"/>
  </w:num>
  <w:num w:numId="2" w16cid:durableId="1736732130">
    <w:abstractNumId w:val="0"/>
  </w:num>
  <w:num w:numId="3" w16cid:durableId="147484865">
    <w:abstractNumId w:val="18"/>
  </w:num>
  <w:num w:numId="4" w16cid:durableId="582766715">
    <w:abstractNumId w:val="28"/>
  </w:num>
  <w:num w:numId="5" w16cid:durableId="2074891318">
    <w:abstractNumId w:val="21"/>
  </w:num>
  <w:num w:numId="6" w16cid:durableId="847839367">
    <w:abstractNumId w:val="27"/>
  </w:num>
  <w:num w:numId="7" w16cid:durableId="1742292767">
    <w:abstractNumId w:val="42"/>
  </w:num>
  <w:num w:numId="8" w16cid:durableId="1869220786">
    <w:abstractNumId w:val="43"/>
  </w:num>
  <w:num w:numId="9" w16cid:durableId="1715422184">
    <w:abstractNumId w:val="25"/>
  </w:num>
  <w:num w:numId="10" w16cid:durableId="1398281212">
    <w:abstractNumId w:val="41"/>
  </w:num>
  <w:num w:numId="11" w16cid:durableId="1495993901">
    <w:abstractNumId w:val="39"/>
  </w:num>
  <w:num w:numId="12" w16cid:durableId="1027484932">
    <w:abstractNumId w:val="31"/>
  </w:num>
  <w:num w:numId="13" w16cid:durableId="762261975">
    <w:abstractNumId w:val="37"/>
  </w:num>
  <w:num w:numId="14" w16cid:durableId="416437626">
    <w:abstractNumId w:val="19"/>
  </w:num>
  <w:num w:numId="15" w16cid:durableId="1411846273">
    <w:abstractNumId w:val="26"/>
  </w:num>
  <w:num w:numId="16" w16cid:durableId="1973711911">
    <w:abstractNumId w:val="15"/>
  </w:num>
  <w:num w:numId="17" w16cid:durableId="1506558630">
    <w:abstractNumId w:val="22"/>
  </w:num>
  <w:num w:numId="18" w16cid:durableId="1143696704">
    <w:abstractNumId w:val="44"/>
  </w:num>
  <w:num w:numId="19" w16cid:durableId="1436827367">
    <w:abstractNumId w:val="33"/>
  </w:num>
  <w:num w:numId="20" w16cid:durableId="638340192">
    <w:abstractNumId w:val="17"/>
  </w:num>
  <w:num w:numId="21" w16cid:durableId="2113280424">
    <w:abstractNumId w:val="29"/>
  </w:num>
  <w:num w:numId="22" w16cid:durableId="1713261876">
    <w:abstractNumId w:val="30"/>
  </w:num>
  <w:num w:numId="23" w16cid:durableId="636838964">
    <w:abstractNumId w:val="32"/>
  </w:num>
  <w:num w:numId="24" w16cid:durableId="681054882">
    <w:abstractNumId w:val="4"/>
  </w:num>
  <w:num w:numId="25" w16cid:durableId="366830752">
    <w:abstractNumId w:val="7"/>
  </w:num>
  <w:num w:numId="26" w16cid:durableId="1085876928">
    <w:abstractNumId w:val="35"/>
  </w:num>
  <w:num w:numId="27" w16cid:durableId="698429791">
    <w:abstractNumId w:val="16"/>
  </w:num>
  <w:num w:numId="28" w16cid:durableId="1392536522">
    <w:abstractNumId w:val="10"/>
  </w:num>
  <w:num w:numId="29" w16cid:durableId="1971934241">
    <w:abstractNumId w:val="38"/>
  </w:num>
  <w:num w:numId="30" w16cid:durableId="1313831748">
    <w:abstractNumId w:val="34"/>
  </w:num>
  <w:num w:numId="31" w16cid:durableId="1588150758">
    <w:abstractNumId w:val="24"/>
  </w:num>
  <w:num w:numId="32" w16cid:durableId="577129780">
    <w:abstractNumId w:val="12"/>
  </w:num>
  <w:num w:numId="33" w16cid:durableId="1028486442">
    <w:abstractNumId w:val="36"/>
  </w:num>
  <w:num w:numId="34" w16cid:durableId="1222062742">
    <w:abstractNumId w:val="13"/>
  </w:num>
  <w:num w:numId="35" w16cid:durableId="282927429">
    <w:abstractNumId w:val="14"/>
  </w:num>
  <w:num w:numId="36" w16cid:durableId="561210263">
    <w:abstractNumId w:val="11"/>
  </w:num>
  <w:num w:numId="37" w16cid:durableId="1798523356">
    <w:abstractNumId w:val="9"/>
  </w:num>
  <w:num w:numId="38" w16cid:durableId="503936981">
    <w:abstractNumId w:val="36"/>
  </w:num>
  <w:num w:numId="39" w16cid:durableId="445581884">
    <w:abstractNumId w:val="45"/>
  </w:num>
  <w:num w:numId="40" w16cid:durableId="11818209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1692619">
    <w:abstractNumId w:val="3"/>
  </w:num>
  <w:num w:numId="42" w16cid:durableId="10438218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7958964">
    <w:abstractNumId w:val="18"/>
  </w:num>
  <w:num w:numId="44" w16cid:durableId="385496405">
    <w:abstractNumId w:val="18"/>
  </w:num>
  <w:num w:numId="45" w16cid:durableId="87334377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CD4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B97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777E3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87DA8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898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219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A0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51A7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35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738E2-33CB-499C-8D06-257DCC48D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465</Words>
  <Characters>2907</Characters>
  <Application>Microsoft Office Word</Application>
  <DocSecurity>4</DocSecurity>
  <PresentationFormat>Microsoft Word 11.0</PresentationFormat>
  <Lines>24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3366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panagiotis kassianidis</cp:lastModifiedBy>
  <cp:revision>2</cp:revision>
  <cp:lastPrinted>2013-11-06T08:46:00Z</cp:lastPrinted>
  <dcterms:created xsi:type="dcterms:W3CDTF">2024-12-09T08:41:00Z</dcterms:created>
  <dcterms:modified xsi:type="dcterms:W3CDTF">2024-12-09T08:41:00Z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